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5D1290F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6449CC04" w14:textId="77777777" w:rsidR="00856C35" w:rsidRDefault="00856C35" w:rsidP="00856C35">
            <w:r w:rsidRPr="00856C35">
              <w:rPr>
                <w:noProof/>
              </w:rPr>
              <w:drawing>
                <wp:inline distT="0" distB="0" distL="0" distR="0" wp14:anchorId="26E2ED62" wp14:editId="091DBF72">
                  <wp:extent cx="853440" cy="332841"/>
                  <wp:effectExtent l="0" t="0" r="381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332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7E24991B" w14:textId="31B20CA2" w:rsidR="00856C35" w:rsidRDefault="00116C56" w:rsidP="00856C35">
            <w:pPr>
              <w:pStyle w:val="CompanyName"/>
            </w:pPr>
            <w:r>
              <w:t>MED-Star Paramedic Ambulance &amp; Transit</w:t>
            </w:r>
          </w:p>
        </w:tc>
      </w:tr>
    </w:tbl>
    <w:p w14:paraId="2C509D84" w14:textId="77777777" w:rsidR="00467865" w:rsidRPr="00275BB5" w:rsidRDefault="00856C35" w:rsidP="00856C35">
      <w:pPr>
        <w:pStyle w:val="Heading1"/>
      </w:pPr>
      <w:r>
        <w:t>Employment Application</w:t>
      </w:r>
    </w:p>
    <w:p w14:paraId="2BB78A80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2A1E037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3B491728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7E0A3E62" w14:textId="11FAAEAE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A08222C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5513D37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74A46221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61558D63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500850EE" w14:textId="77777777" w:rsidTr="00FF1313">
        <w:tc>
          <w:tcPr>
            <w:tcW w:w="1081" w:type="dxa"/>
          </w:tcPr>
          <w:p w14:paraId="5C784A77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0DCDADB2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68D3FCF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13D5C03E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0A3CCE69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59C75B59" w14:textId="77777777" w:rsidR="00856C35" w:rsidRPr="009C220D" w:rsidRDefault="00856C35" w:rsidP="00856C35"/>
        </w:tc>
      </w:tr>
    </w:tbl>
    <w:p w14:paraId="6A158E01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25F6B19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7F5AA82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069B1785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6E1F813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3E0799D5" w14:textId="77777777" w:rsidTr="00FF1313">
        <w:tc>
          <w:tcPr>
            <w:tcW w:w="1081" w:type="dxa"/>
          </w:tcPr>
          <w:p w14:paraId="0406D827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159F06CB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0D45D2F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44A55E57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70B9FAB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72100E8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682C7AD4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0D70F9D9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22DC3B6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7E609337" w14:textId="77777777" w:rsidTr="00FF1313">
        <w:trPr>
          <w:trHeight w:val="288"/>
        </w:trPr>
        <w:tc>
          <w:tcPr>
            <w:tcW w:w="1081" w:type="dxa"/>
          </w:tcPr>
          <w:p w14:paraId="29D3A036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36B602C5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7F952085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70D902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59FC9DC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6AF585C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B3D3A8D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6FBFE9B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0C632973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339C98A" w14:textId="77777777" w:rsidR="00841645" w:rsidRPr="009C220D" w:rsidRDefault="00841645" w:rsidP="00440CD8">
            <w:pPr>
              <w:pStyle w:val="FieldText"/>
            </w:pPr>
          </w:p>
        </w:tc>
      </w:tr>
    </w:tbl>
    <w:p w14:paraId="681A0A8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5E4ED8B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4A135C06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3BE30BD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1260A558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0B3DCEA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2F2EBC79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F014207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11DDAE7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242B1D1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007AE2FA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056238D6" w14:textId="77777777" w:rsidR="00DE7FB7" w:rsidRPr="009C220D" w:rsidRDefault="00DE7FB7" w:rsidP="00083002">
            <w:pPr>
              <w:pStyle w:val="FieldText"/>
            </w:pPr>
          </w:p>
        </w:tc>
      </w:tr>
    </w:tbl>
    <w:p w14:paraId="25070AC6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13CB62F5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1A351035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00BB7AEA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336720F0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9A3CE4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166762AF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7417F7C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9A3CE4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46C47C75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7AE7681F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A92626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9A3CE4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7CD4D31D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BB4025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9A3CE4">
              <w:fldChar w:fldCharType="separate"/>
            </w:r>
            <w:r w:rsidRPr="005114CE">
              <w:fldChar w:fldCharType="end"/>
            </w:r>
          </w:p>
        </w:tc>
      </w:tr>
    </w:tbl>
    <w:p w14:paraId="7CA01B2E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17411AA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253FAD2C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16E33566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2584375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9A3CE4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5C4AC6D0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BB9EFBB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9A3CE4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672EAE6D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04E66F1B" w14:textId="77777777" w:rsidR="009C220D" w:rsidRPr="009C220D" w:rsidRDefault="009C220D" w:rsidP="00617C65">
            <w:pPr>
              <w:pStyle w:val="FieldText"/>
            </w:pPr>
          </w:p>
        </w:tc>
      </w:tr>
    </w:tbl>
    <w:p w14:paraId="37A93DB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2CF73979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2B120F1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1049B5BD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6CDD49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9A3CE4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5162C41B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50A32D3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9A3CE4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034C9B87" w14:textId="77777777" w:rsidR="009C220D" w:rsidRPr="005114CE" w:rsidRDefault="009C220D" w:rsidP="00682C69"/>
        </w:tc>
      </w:tr>
    </w:tbl>
    <w:p w14:paraId="2364AFFA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139199C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68BFCC34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2109E48C" w14:textId="77777777" w:rsidR="000F2DF4" w:rsidRPr="009C220D" w:rsidRDefault="000F2DF4" w:rsidP="00617C65">
            <w:pPr>
              <w:pStyle w:val="FieldText"/>
            </w:pPr>
          </w:p>
        </w:tc>
      </w:tr>
    </w:tbl>
    <w:p w14:paraId="53C5A66F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09FB92F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608ED82C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630806BE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45F7A368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48449456" w14:textId="77777777" w:rsidR="000F2DF4" w:rsidRPr="005114CE" w:rsidRDefault="000F2DF4" w:rsidP="00617C65">
            <w:pPr>
              <w:pStyle w:val="FieldText"/>
            </w:pPr>
          </w:p>
        </w:tc>
      </w:tr>
    </w:tbl>
    <w:p w14:paraId="1342D565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6D6EFD8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0601433C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97D097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4CE13508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6BC583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3291D7F4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201683AF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AC6947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9A3CE4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4F3A3C12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81F6A24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9A3CE4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38379443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473F961F" w14:textId="77777777" w:rsidR="00250014" w:rsidRPr="005114CE" w:rsidRDefault="00250014" w:rsidP="00617C65">
            <w:pPr>
              <w:pStyle w:val="FieldText"/>
            </w:pPr>
          </w:p>
        </w:tc>
      </w:tr>
    </w:tbl>
    <w:p w14:paraId="5601DF57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224D60B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20E1F3A2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174C5E54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67CB7323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030CEF85" w14:textId="77777777" w:rsidR="000F2DF4" w:rsidRPr="005114CE" w:rsidRDefault="000F2DF4" w:rsidP="00617C65">
            <w:pPr>
              <w:pStyle w:val="FieldText"/>
            </w:pPr>
          </w:p>
        </w:tc>
      </w:tr>
    </w:tbl>
    <w:p w14:paraId="0D840415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4551A6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1C9D5B91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BCE9D8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207DDAF9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17464C4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7EE87CF4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380E9BF2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23815DC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9A3CE4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34F713A7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5B9B34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9A3CE4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401F7AD1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2B77D78" w14:textId="77777777" w:rsidR="00250014" w:rsidRPr="005114CE" w:rsidRDefault="00250014" w:rsidP="00617C65">
            <w:pPr>
              <w:pStyle w:val="FieldText"/>
            </w:pPr>
          </w:p>
        </w:tc>
      </w:tr>
    </w:tbl>
    <w:p w14:paraId="6FE25833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1C8E46C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595E8F9E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1BB87A3D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0F3647D6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306E8FC5" w14:textId="77777777" w:rsidR="002A2510" w:rsidRPr="005114CE" w:rsidRDefault="002A2510" w:rsidP="00617C65">
            <w:pPr>
              <w:pStyle w:val="FieldText"/>
            </w:pPr>
          </w:p>
        </w:tc>
      </w:tr>
    </w:tbl>
    <w:p w14:paraId="193EA580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11FBF50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135FEB7B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61D9883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714B0768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66681CC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43253C89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069034BB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5439F0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9A3CE4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6E39D3F8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B85C2E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9A3CE4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5933B31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4C527269" w14:textId="77777777" w:rsidR="00250014" w:rsidRPr="005114CE" w:rsidRDefault="00250014" w:rsidP="00617C65">
            <w:pPr>
              <w:pStyle w:val="FieldText"/>
            </w:pPr>
          </w:p>
        </w:tc>
      </w:tr>
    </w:tbl>
    <w:p w14:paraId="09F48B1B" w14:textId="77777777" w:rsidR="00330050" w:rsidRDefault="00330050" w:rsidP="00330050">
      <w:pPr>
        <w:pStyle w:val="Heading2"/>
      </w:pPr>
      <w:r>
        <w:t>References</w:t>
      </w:r>
    </w:p>
    <w:p w14:paraId="058931B3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10F0BC3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7B445DEA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08D3DB90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429AD909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985112D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1208CF90" w14:textId="77777777" w:rsidTr="00BD103E">
        <w:trPr>
          <w:trHeight w:val="360"/>
        </w:trPr>
        <w:tc>
          <w:tcPr>
            <w:tcW w:w="1072" w:type="dxa"/>
          </w:tcPr>
          <w:p w14:paraId="7E70A3A0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2422CAF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7FB8FD47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6D98679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0D3C5ADD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770F87AC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9D4D2D0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4A83CD1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532142A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078FF4EE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768E53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3EEF46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6E4A91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2F52FF" w14:textId="77777777" w:rsidR="00D55AFA" w:rsidRDefault="00D55AFA" w:rsidP="00330050"/>
        </w:tc>
      </w:tr>
      <w:tr w:rsidR="000F2DF4" w:rsidRPr="005114CE" w14:paraId="4FEBF1CB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38B3FE57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C312C11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574678F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DB5BBA1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7A583032" w14:textId="77777777" w:rsidTr="00BD103E">
        <w:trPr>
          <w:trHeight w:val="360"/>
        </w:trPr>
        <w:tc>
          <w:tcPr>
            <w:tcW w:w="1072" w:type="dxa"/>
          </w:tcPr>
          <w:p w14:paraId="29A7DE93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8128179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68FDD127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C4DA8F8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005DEB4D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243DE2FB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539718D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7C61B2B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60D1EA8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1141FCEE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189B67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0E7B44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9B8E16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A6A62E" w14:textId="77777777" w:rsidR="00D55AFA" w:rsidRDefault="00D55AFA" w:rsidP="00330050"/>
        </w:tc>
      </w:tr>
      <w:tr w:rsidR="000D2539" w:rsidRPr="005114CE" w14:paraId="3647117C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2B90F9DC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3CE4260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AD55014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46DE069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3ED658B4" w14:textId="77777777" w:rsidTr="00BD103E">
        <w:trPr>
          <w:trHeight w:val="360"/>
        </w:trPr>
        <w:tc>
          <w:tcPr>
            <w:tcW w:w="1072" w:type="dxa"/>
          </w:tcPr>
          <w:p w14:paraId="5F7686E8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1224959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7B64B7B7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1E8E642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2730957A" w14:textId="77777777" w:rsidTr="00BD103E">
        <w:trPr>
          <w:trHeight w:val="360"/>
        </w:trPr>
        <w:tc>
          <w:tcPr>
            <w:tcW w:w="1072" w:type="dxa"/>
          </w:tcPr>
          <w:p w14:paraId="4015CC5B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F4D862B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C20E18E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479FECC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0DE33A19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749B9E4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1387D37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4F28804B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5FCEAADD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67DD686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6FACAFE8" w14:textId="77777777" w:rsidTr="00BD103E">
        <w:trPr>
          <w:trHeight w:val="360"/>
        </w:trPr>
        <w:tc>
          <w:tcPr>
            <w:tcW w:w="1072" w:type="dxa"/>
          </w:tcPr>
          <w:p w14:paraId="11141490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4A659B13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36FAFBAC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595D22B" w14:textId="77777777" w:rsidR="000D2539" w:rsidRPr="009C220D" w:rsidRDefault="000D2539" w:rsidP="0014663E">
            <w:pPr>
              <w:pStyle w:val="FieldText"/>
            </w:pPr>
          </w:p>
        </w:tc>
      </w:tr>
    </w:tbl>
    <w:p w14:paraId="4EE553E3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1AE3F26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ED00800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DCFCE5B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82C312E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2678D6C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9A94EA9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F3B8ED9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35D80009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1087060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A863B34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A99FCE0" w14:textId="77777777" w:rsidR="000D2539" w:rsidRPr="009C220D" w:rsidRDefault="000D2539" w:rsidP="0014663E">
            <w:pPr>
              <w:pStyle w:val="FieldText"/>
            </w:pPr>
          </w:p>
        </w:tc>
      </w:tr>
    </w:tbl>
    <w:p w14:paraId="26FFF10C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29C7B23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3CF2869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D4E0FD2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36C1D6AA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554F679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67805B11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2329695" w14:textId="77777777" w:rsidR="000D2539" w:rsidRPr="009C220D" w:rsidRDefault="000D2539" w:rsidP="0014663E">
            <w:pPr>
              <w:pStyle w:val="FieldText"/>
            </w:pPr>
          </w:p>
        </w:tc>
      </w:tr>
    </w:tbl>
    <w:p w14:paraId="6D0BB007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483B633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746CFF84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4935847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73AE4FDE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9A3CE4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13ADAB5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49E50A53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9A3CE4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72C9F14F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69606A70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295A87E8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111C8EF9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FA5A912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153DD5F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35E5017B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E03E3A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C0145B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D9C65E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9BDFC9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2D768EE5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3432AC5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854BE69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2619861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C3A89FC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CCC49A9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746860F1" w14:textId="77777777" w:rsidTr="00BD103E">
        <w:trPr>
          <w:trHeight w:val="360"/>
        </w:trPr>
        <w:tc>
          <w:tcPr>
            <w:tcW w:w="1072" w:type="dxa"/>
          </w:tcPr>
          <w:p w14:paraId="170963B0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E421C9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950D6C1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D4B7F89" w14:textId="77777777" w:rsidR="00BC07E3" w:rsidRPr="009C220D" w:rsidRDefault="00BC07E3" w:rsidP="00BC07E3">
            <w:pPr>
              <w:pStyle w:val="FieldText"/>
            </w:pPr>
          </w:p>
        </w:tc>
      </w:tr>
    </w:tbl>
    <w:p w14:paraId="635BE3E7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7B54031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5742F38D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3E8651D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41FFB632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9FD825F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5D7F20B2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116309E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6106DC79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5F5258E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5F44EF70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72A28196" w14:textId="77777777" w:rsidR="00BC07E3" w:rsidRPr="009C220D" w:rsidRDefault="00BC07E3" w:rsidP="00BC07E3">
            <w:pPr>
              <w:pStyle w:val="FieldText"/>
            </w:pPr>
          </w:p>
        </w:tc>
      </w:tr>
    </w:tbl>
    <w:p w14:paraId="75291757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4916771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4714FC1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A0D6F5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00760ADF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B8BB67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49E31E6A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9129623" w14:textId="77777777" w:rsidR="00BC07E3" w:rsidRPr="009C220D" w:rsidRDefault="00BC07E3" w:rsidP="00BC07E3">
            <w:pPr>
              <w:pStyle w:val="FieldText"/>
            </w:pPr>
          </w:p>
        </w:tc>
      </w:tr>
    </w:tbl>
    <w:p w14:paraId="7DE34D9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3BE8ED70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423DE4A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3F138749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6B39E385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9A3CE4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26DA43A7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1E622B85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9A3CE4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72C5C97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3E9A2F44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71E9C0B2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2F9252CB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B7EFF67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218DB18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5392AEB0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140DCF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628A53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6180F9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9D9CBB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3D448056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585A366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07FC3A63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258A4F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DBD1F4C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B668DC9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655F9EF8" w14:textId="77777777" w:rsidTr="00BD103E">
        <w:trPr>
          <w:trHeight w:val="360"/>
        </w:trPr>
        <w:tc>
          <w:tcPr>
            <w:tcW w:w="1072" w:type="dxa"/>
          </w:tcPr>
          <w:p w14:paraId="17E6EEB5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116059F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8673144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9D9D8D0" w14:textId="77777777" w:rsidR="00BC07E3" w:rsidRPr="009C220D" w:rsidRDefault="00BC07E3" w:rsidP="00BC07E3">
            <w:pPr>
              <w:pStyle w:val="FieldText"/>
            </w:pPr>
          </w:p>
        </w:tc>
      </w:tr>
    </w:tbl>
    <w:p w14:paraId="20627027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51D8634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7B755CC2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6074817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70970618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CD1C771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46DD3CA7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06C9D39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7565973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1185D07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556840C6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1B89D38F" w14:textId="77777777" w:rsidR="00BC07E3" w:rsidRPr="009C220D" w:rsidRDefault="00BC07E3" w:rsidP="00BC07E3">
            <w:pPr>
              <w:pStyle w:val="FieldText"/>
            </w:pPr>
          </w:p>
        </w:tc>
      </w:tr>
    </w:tbl>
    <w:p w14:paraId="559A616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6402D55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E98A5C2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11BD36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038ACF2C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F3A84E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03097B6C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DD0881F" w14:textId="77777777" w:rsidR="00BC07E3" w:rsidRPr="009C220D" w:rsidRDefault="00BC07E3" w:rsidP="00BC07E3">
            <w:pPr>
              <w:pStyle w:val="FieldText"/>
            </w:pPr>
          </w:p>
        </w:tc>
      </w:tr>
    </w:tbl>
    <w:p w14:paraId="5BBF77C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3DFDFD5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5B62A27F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7200CB7C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238B3CB9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9A3CE4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2FA5559B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74D1F153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9A3CE4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523EB13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53ED9ADF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142613E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5D5B3ECB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1084CD29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51BF6873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3716D35A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01B6F9CB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39988E8" w14:textId="77777777" w:rsidR="000D2539" w:rsidRPr="009C220D" w:rsidRDefault="000D2539" w:rsidP="00902964">
            <w:pPr>
              <w:pStyle w:val="FieldText"/>
            </w:pPr>
          </w:p>
        </w:tc>
      </w:tr>
    </w:tbl>
    <w:p w14:paraId="13D6A42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342A29F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2C63D265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0C8B33F4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5354C126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7582C0C5" w14:textId="77777777" w:rsidR="000D2539" w:rsidRPr="009C220D" w:rsidRDefault="000D2539" w:rsidP="00902964">
            <w:pPr>
              <w:pStyle w:val="FieldText"/>
            </w:pPr>
          </w:p>
        </w:tc>
      </w:tr>
    </w:tbl>
    <w:p w14:paraId="5098F838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30F169A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1777501E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57494538" w14:textId="77777777" w:rsidR="000D2539" w:rsidRPr="009C220D" w:rsidRDefault="000D2539" w:rsidP="00902964">
            <w:pPr>
              <w:pStyle w:val="FieldText"/>
            </w:pPr>
          </w:p>
        </w:tc>
      </w:tr>
    </w:tbl>
    <w:p w14:paraId="386E4218" w14:textId="77777777" w:rsidR="00871876" w:rsidRDefault="00871876" w:rsidP="00871876">
      <w:pPr>
        <w:pStyle w:val="Heading2"/>
      </w:pPr>
      <w:r w:rsidRPr="009C220D">
        <w:t>Disclaimer and Signature</w:t>
      </w:r>
    </w:p>
    <w:p w14:paraId="78EA6F2D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54B81718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27B0CED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355AD666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78DFE95C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41085440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7794EF64" w14:textId="77777777" w:rsidR="000D2539" w:rsidRPr="005114CE" w:rsidRDefault="000D2539" w:rsidP="00682C69">
            <w:pPr>
              <w:pStyle w:val="FieldText"/>
            </w:pPr>
          </w:p>
        </w:tc>
      </w:tr>
    </w:tbl>
    <w:p w14:paraId="44FC8764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8B734" w14:textId="77777777" w:rsidR="009A3CE4" w:rsidRDefault="009A3CE4" w:rsidP="00176E67">
      <w:r>
        <w:separator/>
      </w:r>
    </w:p>
  </w:endnote>
  <w:endnote w:type="continuationSeparator" w:id="0">
    <w:p w14:paraId="31D12D6B" w14:textId="77777777" w:rsidR="009A3CE4" w:rsidRDefault="009A3CE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631626"/>
      <w:docPartObj>
        <w:docPartGallery w:val="Page Numbers (Bottom of Page)"/>
        <w:docPartUnique/>
      </w:docPartObj>
    </w:sdtPr>
    <w:sdtEndPr/>
    <w:sdtContent>
      <w:p w14:paraId="0ABBE2A2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73B91" w14:textId="77777777" w:rsidR="009A3CE4" w:rsidRDefault="009A3CE4" w:rsidP="00176E67">
      <w:r>
        <w:separator/>
      </w:r>
    </w:p>
  </w:footnote>
  <w:footnote w:type="continuationSeparator" w:id="0">
    <w:p w14:paraId="48877FF1" w14:textId="77777777" w:rsidR="009A3CE4" w:rsidRDefault="009A3CE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formsDesign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56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16C56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58E6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3CE4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237CC"/>
    <w:rsid w:val="00B311E1"/>
    <w:rsid w:val="00B4735C"/>
    <w:rsid w:val="00B579DF"/>
    <w:rsid w:val="00B90EC2"/>
    <w:rsid w:val="00BA268F"/>
    <w:rsid w:val="00BA37E3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91FBE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8C8E32"/>
  <w15:docId w15:val="{58525862-AA1D-4118-B048-31185CE3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f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utton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29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Renata Sutton</dc:creator>
  <cp:lastModifiedBy>Renata Sutton</cp:lastModifiedBy>
  <cp:revision>4</cp:revision>
  <cp:lastPrinted>2021-03-16T17:51:00Z</cp:lastPrinted>
  <dcterms:created xsi:type="dcterms:W3CDTF">2021-03-16T17:43:00Z</dcterms:created>
  <dcterms:modified xsi:type="dcterms:W3CDTF">2021-03-16T18:21:00Z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